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4266" w14:textId="77777777" w:rsidR="00497A00" w:rsidRDefault="00497A00" w:rsidP="00170093">
      <w:pPr>
        <w:pStyle w:val="Nadpis1"/>
      </w:pPr>
    </w:p>
    <w:p w14:paraId="00EB2FA1" w14:textId="7D1D169B" w:rsidR="0018075C" w:rsidRPr="00170093" w:rsidRDefault="00AA2342" w:rsidP="00170093">
      <w:pPr>
        <w:pStyle w:val="Nadpis1"/>
      </w:pPr>
      <w:r w:rsidRPr="00170093">
        <w:t>POZVÁNKA</w:t>
      </w:r>
    </w:p>
    <w:p w14:paraId="579901EC" w14:textId="63696DF3" w:rsidR="0018075C" w:rsidRPr="00155F00" w:rsidRDefault="00AA2342" w:rsidP="00170093">
      <w:pPr>
        <w:pStyle w:val="Nadpis1"/>
      </w:pPr>
      <w:r w:rsidRPr="00170093">
        <w:t>na</w:t>
      </w:r>
      <w:r w:rsidR="0018075C" w:rsidRPr="00170093">
        <w:t xml:space="preserve"> </w:t>
      </w:r>
      <w:r w:rsidR="0069412E" w:rsidRPr="00DC5430">
        <w:t>členskou schůzi</w:t>
      </w:r>
      <w:r w:rsidR="0018075C" w:rsidRPr="00DC5430">
        <w:t xml:space="preserve"> </w:t>
      </w:r>
      <w:r w:rsidR="00DD3113" w:rsidRPr="00DC5430">
        <w:t>DSO</w:t>
      </w:r>
      <w:r w:rsidR="0018075C" w:rsidRPr="00DC5430">
        <w:t xml:space="preserve"> EKOD</w:t>
      </w:r>
      <w:r w:rsidR="006C7D5C" w:rsidRPr="00DC5430">
        <w:br/>
      </w:r>
      <w:r w:rsidR="0018075C" w:rsidRPr="00DC5430">
        <w:t xml:space="preserve">dne </w:t>
      </w:r>
      <w:r w:rsidR="00167FC3">
        <w:t>2</w:t>
      </w:r>
      <w:r w:rsidR="005D34B6">
        <w:t>6</w:t>
      </w:r>
      <w:r w:rsidR="009C27C8">
        <w:t xml:space="preserve">. </w:t>
      </w:r>
      <w:r w:rsidR="005D34B6">
        <w:t>února</w:t>
      </w:r>
      <w:r w:rsidR="00326BF1" w:rsidRPr="00DC5430">
        <w:t xml:space="preserve"> 202</w:t>
      </w:r>
      <w:r w:rsidR="005D34B6">
        <w:t>6</w:t>
      </w:r>
      <w:r w:rsidR="00FE33B8" w:rsidRPr="00DC5430">
        <w:t xml:space="preserve">, </w:t>
      </w:r>
      <w:r w:rsidR="00FE33B8" w:rsidRPr="00155F00">
        <w:t xml:space="preserve">od </w:t>
      </w:r>
      <w:r w:rsidR="000813EA" w:rsidRPr="00155F00">
        <w:t>9</w:t>
      </w:r>
      <w:r w:rsidR="00DA2365" w:rsidRPr="00155F00">
        <w:t>:</w:t>
      </w:r>
      <w:r w:rsidR="000813EA" w:rsidRPr="00155F00">
        <w:t>00</w:t>
      </w:r>
      <w:r w:rsidR="00FE33B8" w:rsidRPr="00155F00">
        <w:t xml:space="preserve"> hod, </w:t>
      </w:r>
      <w:r w:rsidR="00E27A64" w:rsidRPr="00155F00">
        <w:rPr>
          <w:u w:val="single"/>
        </w:rPr>
        <w:t xml:space="preserve">MěÚ </w:t>
      </w:r>
      <w:r w:rsidR="00167FC3" w:rsidRPr="00155F00">
        <w:rPr>
          <w:u w:val="single"/>
        </w:rPr>
        <w:t>Doksy</w:t>
      </w:r>
    </w:p>
    <w:p w14:paraId="23EBAD14" w14:textId="77777777" w:rsidR="0018075C" w:rsidRPr="00155F00" w:rsidRDefault="0018075C" w:rsidP="0018075C">
      <w:pPr>
        <w:pStyle w:val="Zhlav"/>
        <w:tabs>
          <w:tab w:val="left" w:pos="7780"/>
        </w:tabs>
        <w:jc w:val="both"/>
        <w:rPr>
          <w:rFonts w:ascii="Arial" w:hAnsi="Arial" w:cs="Arial"/>
          <w:b/>
          <w:bCs/>
        </w:rPr>
      </w:pPr>
    </w:p>
    <w:p w14:paraId="24EB8983" w14:textId="7CA5DCE9" w:rsidR="41B660DA" w:rsidRPr="00155F00" w:rsidRDefault="41B660DA" w:rsidP="41B660DA">
      <w:pPr>
        <w:rPr>
          <w:lang w:eastAsia="hi-IN" w:bidi="hi-IN"/>
        </w:rPr>
      </w:pPr>
    </w:p>
    <w:p w14:paraId="592D66D7" w14:textId="1519A16B" w:rsidR="00DD3113" w:rsidRPr="00155F00" w:rsidRDefault="00DD3113" w:rsidP="005979AD">
      <w:pPr>
        <w:rPr>
          <w:lang w:eastAsia="hi-IN" w:bidi="hi-IN"/>
        </w:rPr>
      </w:pPr>
      <w:r w:rsidRPr="00155F00">
        <w:rPr>
          <w:lang w:eastAsia="hi-IN" w:bidi="hi-IN"/>
        </w:rPr>
        <w:t xml:space="preserve">Vážená paní, vážený pane, </w:t>
      </w:r>
    </w:p>
    <w:p w14:paraId="3DCF2EB5" w14:textId="3526FDF9" w:rsidR="00DD3113" w:rsidRPr="00707CCE" w:rsidRDefault="00DD3113" w:rsidP="005979AD">
      <w:pPr>
        <w:rPr>
          <w:lang w:eastAsia="hi-IN" w:bidi="hi-IN"/>
        </w:rPr>
      </w:pPr>
      <w:r w:rsidRPr="00155F00">
        <w:rPr>
          <w:lang w:eastAsia="hi-IN" w:bidi="hi-IN"/>
        </w:rPr>
        <w:t xml:space="preserve">dovoluji </w:t>
      </w:r>
      <w:r w:rsidR="00692632" w:rsidRPr="00155F00">
        <w:rPr>
          <w:lang w:eastAsia="hi-IN" w:bidi="hi-IN"/>
        </w:rPr>
        <w:t xml:space="preserve">si Vás </w:t>
      </w:r>
      <w:r w:rsidRPr="00155F00">
        <w:rPr>
          <w:lang w:eastAsia="hi-IN" w:bidi="hi-IN"/>
        </w:rPr>
        <w:t xml:space="preserve">pozvat na jednání </w:t>
      </w:r>
      <w:r w:rsidR="0069412E" w:rsidRPr="00155F00">
        <w:rPr>
          <w:lang w:eastAsia="hi-IN" w:bidi="hi-IN"/>
        </w:rPr>
        <w:t>členské schůze</w:t>
      </w:r>
      <w:r w:rsidR="00692632" w:rsidRPr="00155F00">
        <w:rPr>
          <w:lang w:eastAsia="hi-IN" w:bidi="hi-IN"/>
        </w:rPr>
        <w:t xml:space="preserve"> DSO EKOD</w:t>
      </w:r>
      <w:r w:rsidRPr="00155F00">
        <w:rPr>
          <w:lang w:eastAsia="hi-IN" w:bidi="hi-IN"/>
        </w:rPr>
        <w:t xml:space="preserve">, které se uskuteční dne </w:t>
      </w:r>
      <w:r w:rsidR="005D34B6" w:rsidRPr="00155F00">
        <w:rPr>
          <w:lang w:eastAsia="hi-IN" w:bidi="hi-IN"/>
        </w:rPr>
        <w:t>26. února 2026</w:t>
      </w:r>
      <w:r w:rsidRPr="00155F00">
        <w:rPr>
          <w:lang w:eastAsia="hi-IN" w:bidi="hi-IN"/>
        </w:rPr>
        <w:t xml:space="preserve"> od </w:t>
      </w:r>
      <w:r w:rsidR="000813EA" w:rsidRPr="00155F00">
        <w:rPr>
          <w:lang w:eastAsia="hi-IN" w:bidi="hi-IN"/>
        </w:rPr>
        <w:t>9:0</w:t>
      </w:r>
      <w:r w:rsidR="00DA2365" w:rsidRPr="00155F00">
        <w:rPr>
          <w:lang w:eastAsia="hi-IN" w:bidi="hi-IN"/>
        </w:rPr>
        <w:t>0</w:t>
      </w:r>
      <w:r w:rsidRPr="00155F00">
        <w:rPr>
          <w:lang w:eastAsia="hi-IN" w:bidi="hi-IN"/>
        </w:rPr>
        <w:t xml:space="preserve"> hod v</w:t>
      </w:r>
      <w:r w:rsidR="00E327FF" w:rsidRPr="00155F00">
        <w:rPr>
          <w:lang w:eastAsia="hi-IN" w:bidi="hi-IN"/>
        </w:rPr>
        <w:t> </w:t>
      </w:r>
      <w:r w:rsidR="00DC5430" w:rsidRPr="00155F00">
        <w:rPr>
          <w:lang w:eastAsia="hi-IN" w:bidi="hi-IN"/>
        </w:rPr>
        <w:t>budově MěÚ</w:t>
      </w:r>
      <w:r w:rsidR="00402AAF" w:rsidRPr="00155F00">
        <w:rPr>
          <w:lang w:eastAsia="hi-IN" w:bidi="hi-IN"/>
        </w:rPr>
        <w:t xml:space="preserve"> </w:t>
      </w:r>
      <w:r w:rsidR="00AB7E14" w:rsidRPr="00155F00">
        <w:rPr>
          <w:lang w:eastAsia="hi-IN" w:bidi="hi-IN"/>
        </w:rPr>
        <w:t>Doksy</w:t>
      </w:r>
    </w:p>
    <w:p w14:paraId="503F9F1C" w14:textId="77777777" w:rsidR="00DD3113" w:rsidRPr="00707CCE" w:rsidRDefault="00DD3113" w:rsidP="00DD3113">
      <w:pPr>
        <w:pStyle w:val="Default"/>
        <w:rPr>
          <w:rFonts w:ascii="Arial" w:eastAsia="SimSun" w:hAnsi="Arial" w:cs="Arial"/>
          <w:bCs/>
          <w:color w:val="auto"/>
          <w:kern w:val="1"/>
          <w:sz w:val="20"/>
          <w:szCs w:val="20"/>
          <w:lang w:eastAsia="hi-IN" w:bidi="hi-IN"/>
        </w:rPr>
      </w:pPr>
    </w:p>
    <w:p w14:paraId="33C7C858" w14:textId="77777777" w:rsidR="00DD3113" w:rsidRPr="00707CCE" w:rsidRDefault="00DD3113" w:rsidP="005979AD">
      <w:pPr>
        <w:rPr>
          <w:lang w:eastAsia="hi-IN" w:bidi="hi-IN"/>
        </w:rPr>
      </w:pPr>
      <w:r w:rsidRPr="00707CCE">
        <w:rPr>
          <w:lang w:eastAsia="hi-IN" w:bidi="hi-IN"/>
        </w:rPr>
        <w:t>Program jednání:</w:t>
      </w:r>
    </w:p>
    <w:p w14:paraId="0E5BB427" w14:textId="77777777" w:rsidR="005D34B6" w:rsidRPr="0009753B" w:rsidRDefault="005D34B6" w:rsidP="005D34B6">
      <w:pPr>
        <w:pStyle w:val="slovn"/>
      </w:pPr>
      <w:r w:rsidRPr="0009753B">
        <w:t>Volba zapisovatele a ověřovatele zápisu jednání</w:t>
      </w:r>
    </w:p>
    <w:p w14:paraId="6F1AFD47" w14:textId="77777777" w:rsidR="005D34B6" w:rsidRPr="0009753B" w:rsidRDefault="005D34B6" w:rsidP="005D34B6">
      <w:pPr>
        <w:pStyle w:val="slovn"/>
      </w:pPr>
      <w:r w:rsidRPr="0009753B">
        <w:t xml:space="preserve">Schválení programu jednání </w:t>
      </w:r>
    </w:p>
    <w:p w14:paraId="79738713" w14:textId="77777777" w:rsidR="005D34B6" w:rsidRDefault="005D34B6" w:rsidP="005D34B6">
      <w:pPr>
        <w:pStyle w:val="slovn"/>
      </w:pPr>
      <w:r w:rsidRPr="0009753B">
        <w:t xml:space="preserve">Schválení zápisu z jednání členské schůze ze dne </w:t>
      </w:r>
      <w:r>
        <w:t>25.11.2025</w:t>
      </w:r>
      <w:r w:rsidRPr="0009753B">
        <w:t xml:space="preserve"> </w:t>
      </w:r>
    </w:p>
    <w:p w14:paraId="6011CE86" w14:textId="77777777" w:rsidR="005D34B6" w:rsidRPr="006D1A92" w:rsidRDefault="005D34B6" w:rsidP="005D34B6">
      <w:pPr>
        <w:pStyle w:val="slovn"/>
      </w:pPr>
      <w:r w:rsidRPr="006D1A92">
        <w:t xml:space="preserve">Rozpočtové opatření č. </w:t>
      </w:r>
      <w:r>
        <w:t>1</w:t>
      </w:r>
      <w:r w:rsidRPr="006D1A92">
        <w:t xml:space="preserve"> </w:t>
      </w:r>
    </w:p>
    <w:p w14:paraId="262CD6CE" w14:textId="77777777" w:rsidR="005D34B6" w:rsidRPr="0009753B" w:rsidRDefault="005D34B6" w:rsidP="005D34B6">
      <w:pPr>
        <w:pStyle w:val="slovn"/>
      </w:pPr>
      <w:r w:rsidRPr="0009753B">
        <w:t>Informace k realizaci projektu „Předcházení vzniku odpadu v rámci dobrovolného svazku obcí EKOD“</w:t>
      </w:r>
    </w:p>
    <w:p w14:paraId="2139546F" w14:textId="77777777" w:rsidR="005D34B6" w:rsidRPr="0009753B" w:rsidRDefault="005D34B6" w:rsidP="005D34B6">
      <w:pPr>
        <w:pStyle w:val="slovn"/>
      </w:pPr>
      <w:r w:rsidRPr="0009753B">
        <w:t xml:space="preserve">Informace z EKOD Servis, s. r. o. </w:t>
      </w:r>
    </w:p>
    <w:p w14:paraId="2F68F79F" w14:textId="77777777" w:rsidR="005D34B6" w:rsidRPr="0009753B" w:rsidRDefault="005D34B6" w:rsidP="005D34B6">
      <w:pPr>
        <w:pStyle w:val="slovn"/>
      </w:pPr>
      <w:r w:rsidRPr="0009753B">
        <w:t>Různé</w:t>
      </w:r>
    </w:p>
    <w:p w14:paraId="0518C406" w14:textId="51DC6301" w:rsidR="11D5CEB8" w:rsidRDefault="11D5CEB8" w:rsidP="11D5CEB8">
      <w:pPr>
        <w:pStyle w:val="slovn"/>
        <w:numPr>
          <w:ilvl w:val="0"/>
          <w:numId w:val="0"/>
        </w:numPr>
      </w:pPr>
    </w:p>
    <w:p w14:paraId="0C802511" w14:textId="77777777" w:rsidR="006A412E" w:rsidRDefault="006A412E" w:rsidP="006A412E">
      <w:pPr>
        <w:pStyle w:val="slovn"/>
        <w:numPr>
          <w:ilvl w:val="0"/>
          <w:numId w:val="0"/>
        </w:numPr>
        <w:rPr>
          <w:rFonts w:ascii="Arial" w:hAnsi="Arial" w:cs="Arial"/>
        </w:rPr>
      </w:pPr>
    </w:p>
    <w:p w14:paraId="009E8332" w14:textId="1305C984" w:rsidR="00CA3D32" w:rsidRDefault="41B660DA" w:rsidP="00E632F3">
      <w:pPr>
        <w:rPr>
          <w:lang w:eastAsia="hi-IN" w:bidi="hi-IN"/>
        </w:rPr>
      </w:pPr>
      <w:r w:rsidRPr="41B660DA">
        <w:rPr>
          <w:lang w:eastAsia="hi-IN" w:bidi="hi-IN"/>
        </w:rPr>
        <w:t xml:space="preserve">S přátelským pozdravem </w:t>
      </w:r>
      <w:r w:rsidR="00CA3D32">
        <w:br/>
      </w:r>
      <w:r w:rsidRPr="41B660DA">
        <w:rPr>
          <w:lang w:eastAsia="hi-IN" w:bidi="hi-IN"/>
        </w:rPr>
        <w:t>Irena Žalovičová, předsedkyně DSO EKOD</w:t>
      </w:r>
    </w:p>
    <w:p w14:paraId="01FF66CA" w14:textId="77777777" w:rsidR="00AC5AF6" w:rsidRDefault="00AC5AF6" w:rsidP="00E632F3">
      <w:pPr>
        <w:rPr>
          <w:lang w:eastAsia="hi-IN" w:bidi="hi-IN"/>
        </w:rPr>
      </w:pPr>
    </w:p>
    <w:p w14:paraId="15F5E603" w14:textId="2C3C7174" w:rsidR="00AC5AF6" w:rsidRDefault="00AC5AF6" w:rsidP="00E632F3">
      <w:pPr>
        <w:rPr>
          <w:lang w:eastAsia="hi-IN" w:bidi="hi-IN"/>
        </w:rPr>
      </w:pPr>
      <w:r>
        <w:rPr>
          <w:lang w:eastAsia="hi-IN" w:bidi="hi-IN"/>
        </w:rPr>
        <w:t xml:space="preserve">V Dubé, </w:t>
      </w:r>
      <w:r w:rsidR="005D34B6">
        <w:rPr>
          <w:lang w:eastAsia="hi-IN" w:bidi="hi-IN"/>
        </w:rPr>
        <w:t>11. února 2026</w:t>
      </w:r>
    </w:p>
    <w:sectPr w:rsidR="00AC5AF6" w:rsidSect="00554396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B2641" w14:textId="77777777" w:rsidR="00082EED" w:rsidRDefault="00082EED" w:rsidP="0036576A">
      <w:pPr>
        <w:spacing w:after="0" w:line="240" w:lineRule="auto"/>
      </w:pPr>
      <w:r>
        <w:separator/>
      </w:r>
    </w:p>
  </w:endnote>
  <w:endnote w:type="continuationSeparator" w:id="0">
    <w:p w14:paraId="5756970C" w14:textId="77777777" w:rsidR="00082EED" w:rsidRDefault="00082EED" w:rsidP="0036576A">
      <w:pPr>
        <w:spacing w:after="0" w:line="240" w:lineRule="auto"/>
      </w:pPr>
      <w:r>
        <w:continuationSeparator/>
      </w:r>
    </w:p>
  </w:endnote>
  <w:endnote w:type="continuationNotice" w:id="1">
    <w:p w14:paraId="4648AA47" w14:textId="77777777" w:rsidR="00082EED" w:rsidRDefault="00082E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87E0" w14:textId="77777777" w:rsidR="00082EED" w:rsidRDefault="00082EED" w:rsidP="0036576A">
      <w:pPr>
        <w:spacing w:after="0" w:line="240" w:lineRule="auto"/>
      </w:pPr>
      <w:r>
        <w:separator/>
      </w:r>
    </w:p>
  </w:footnote>
  <w:footnote w:type="continuationSeparator" w:id="0">
    <w:p w14:paraId="71298838" w14:textId="77777777" w:rsidR="00082EED" w:rsidRDefault="00082EED" w:rsidP="0036576A">
      <w:pPr>
        <w:spacing w:after="0" w:line="240" w:lineRule="auto"/>
      </w:pPr>
      <w:r>
        <w:continuationSeparator/>
      </w:r>
    </w:p>
  </w:footnote>
  <w:footnote w:type="continuationNotice" w:id="1">
    <w:p w14:paraId="19DFA751" w14:textId="77777777" w:rsidR="00082EED" w:rsidRDefault="00082E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9209" w14:textId="77777777" w:rsidR="0036576A" w:rsidRPr="0036576A" w:rsidRDefault="0036576A" w:rsidP="0036576A">
    <w:pPr>
      <w:spacing w:after="0"/>
      <w:jc w:val="center"/>
      <w:rPr>
        <w:b/>
        <w:sz w:val="24"/>
        <w:szCs w:val="24"/>
      </w:rPr>
    </w:pPr>
    <w:r w:rsidRPr="0036576A">
      <w:rPr>
        <w:b/>
        <w:noProof/>
        <w:sz w:val="28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08966557" wp14:editId="0CBA6CA9">
          <wp:simplePos x="0" y="0"/>
          <wp:positionH relativeFrom="margin">
            <wp:posOffset>-33020</wp:posOffset>
          </wp:positionH>
          <wp:positionV relativeFrom="margin">
            <wp:posOffset>-984250</wp:posOffset>
          </wp:positionV>
          <wp:extent cx="1943100" cy="92583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576A">
      <w:rPr>
        <w:b/>
        <w:sz w:val="28"/>
        <w:szCs w:val="24"/>
      </w:rPr>
      <w:t>Dobrovolný svazek obcí EKOD</w:t>
    </w:r>
  </w:p>
  <w:p w14:paraId="2E1F2BE0" w14:textId="77777777" w:rsidR="0036576A" w:rsidRPr="00D720E7" w:rsidRDefault="0036576A" w:rsidP="0036576A">
    <w:pPr>
      <w:spacing w:after="0"/>
      <w:jc w:val="center"/>
      <w:rPr>
        <w:sz w:val="24"/>
        <w:szCs w:val="24"/>
      </w:rPr>
    </w:pPr>
    <w:r w:rsidRPr="00D720E7">
      <w:rPr>
        <w:sz w:val="24"/>
        <w:szCs w:val="24"/>
      </w:rPr>
      <w:t>IČO: 06523862</w:t>
    </w:r>
    <w:r w:rsidR="00291863">
      <w:rPr>
        <w:sz w:val="24"/>
        <w:szCs w:val="24"/>
      </w:rPr>
      <w:t xml:space="preserve">, DS: </w:t>
    </w:r>
    <w:proofErr w:type="spellStart"/>
    <w:r w:rsidR="00291863" w:rsidRPr="00291863">
      <w:rPr>
        <w:sz w:val="24"/>
        <w:szCs w:val="24"/>
      </w:rPr>
      <w:t>datwngm</w:t>
    </w:r>
    <w:proofErr w:type="spellEnd"/>
  </w:p>
  <w:p w14:paraId="7CE30A96" w14:textId="77777777" w:rsidR="0036576A" w:rsidRPr="00D720E7" w:rsidRDefault="0036576A" w:rsidP="0036576A">
    <w:pPr>
      <w:spacing w:after="0"/>
      <w:jc w:val="center"/>
      <w:rPr>
        <w:sz w:val="24"/>
        <w:szCs w:val="24"/>
      </w:rPr>
    </w:pPr>
    <w:r>
      <w:rPr>
        <w:sz w:val="24"/>
        <w:szCs w:val="24"/>
      </w:rPr>
      <w:t xml:space="preserve">Sídlo: </w:t>
    </w:r>
    <w:r w:rsidRPr="00D720E7">
      <w:rPr>
        <w:sz w:val="24"/>
        <w:szCs w:val="24"/>
      </w:rPr>
      <w:t>Doksy, ná</w:t>
    </w:r>
    <w:r w:rsidR="00CA3D32">
      <w:rPr>
        <w:sz w:val="24"/>
        <w:szCs w:val="24"/>
      </w:rPr>
      <w:t>mě</w:t>
    </w:r>
    <w:r w:rsidRPr="00D720E7">
      <w:rPr>
        <w:sz w:val="24"/>
        <w:szCs w:val="24"/>
      </w:rPr>
      <w:t>stí Republiky 193</w:t>
    </w:r>
  </w:p>
  <w:p w14:paraId="2D1A1102" w14:textId="77777777" w:rsidR="0036576A" w:rsidRDefault="003657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52314F"/>
    <w:multiLevelType w:val="hybridMultilevel"/>
    <w:tmpl w:val="AE662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D5A8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4C03440"/>
    <w:multiLevelType w:val="hybridMultilevel"/>
    <w:tmpl w:val="8A72D26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329E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EF71438"/>
    <w:multiLevelType w:val="hybridMultilevel"/>
    <w:tmpl w:val="E49E0C8C"/>
    <w:lvl w:ilvl="0" w:tplc="AD7AA99C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70807"/>
    <w:multiLevelType w:val="hybridMultilevel"/>
    <w:tmpl w:val="268E8A28"/>
    <w:lvl w:ilvl="0" w:tplc="B8260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D6DF0"/>
    <w:multiLevelType w:val="hybridMultilevel"/>
    <w:tmpl w:val="D4A8B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F652B"/>
    <w:multiLevelType w:val="hybridMultilevel"/>
    <w:tmpl w:val="030AD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E71E5"/>
    <w:multiLevelType w:val="hybridMultilevel"/>
    <w:tmpl w:val="620AA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408F1"/>
    <w:multiLevelType w:val="hybridMultilevel"/>
    <w:tmpl w:val="FD2AC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0257"/>
    <w:multiLevelType w:val="hybridMultilevel"/>
    <w:tmpl w:val="9D72BA52"/>
    <w:lvl w:ilvl="0" w:tplc="9946A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A55C8"/>
    <w:multiLevelType w:val="hybridMultilevel"/>
    <w:tmpl w:val="77DEF42A"/>
    <w:lvl w:ilvl="0" w:tplc="E8F830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15120E"/>
    <w:multiLevelType w:val="hybridMultilevel"/>
    <w:tmpl w:val="94B42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37325"/>
    <w:multiLevelType w:val="hybridMultilevel"/>
    <w:tmpl w:val="2988A2F4"/>
    <w:lvl w:ilvl="0" w:tplc="60FC1EF6">
      <w:start w:val="2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75D5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E3F589C"/>
    <w:multiLevelType w:val="hybridMultilevel"/>
    <w:tmpl w:val="BF6AC26A"/>
    <w:lvl w:ilvl="0" w:tplc="4B4E52E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E208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BEA388D"/>
    <w:multiLevelType w:val="hybridMultilevel"/>
    <w:tmpl w:val="8A72D26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3361065">
    <w:abstractNumId w:val="0"/>
  </w:num>
  <w:num w:numId="2" w16cid:durableId="1374765535">
    <w:abstractNumId w:val="1"/>
  </w:num>
  <w:num w:numId="3" w16cid:durableId="512838711">
    <w:abstractNumId w:val="2"/>
  </w:num>
  <w:num w:numId="4" w16cid:durableId="1878004391">
    <w:abstractNumId w:val="4"/>
  </w:num>
  <w:num w:numId="5" w16cid:durableId="1625649026">
    <w:abstractNumId w:val="6"/>
  </w:num>
  <w:num w:numId="6" w16cid:durableId="246421697">
    <w:abstractNumId w:val="17"/>
  </w:num>
  <w:num w:numId="7" w16cid:durableId="1763447232">
    <w:abstractNumId w:val="10"/>
  </w:num>
  <w:num w:numId="8" w16cid:durableId="1712267089">
    <w:abstractNumId w:val="18"/>
  </w:num>
  <w:num w:numId="9" w16cid:durableId="1256867311">
    <w:abstractNumId w:val="16"/>
  </w:num>
  <w:num w:numId="10" w16cid:durableId="1848595874">
    <w:abstractNumId w:val="14"/>
  </w:num>
  <w:num w:numId="11" w16cid:durableId="1851751690">
    <w:abstractNumId w:val="19"/>
  </w:num>
  <w:num w:numId="12" w16cid:durableId="1361780609">
    <w:abstractNumId w:val="13"/>
  </w:num>
  <w:num w:numId="13" w16cid:durableId="325481251">
    <w:abstractNumId w:val="8"/>
  </w:num>
  <w:num w:numId="14" w16cid:durableId="382488427">
    <w:abstractNumId w:val="7"/>
  </w:num>
  <w:num w:numId="15" w16cid:durableId="728923518">
    <w:abstractNumId w:val="9"/>
  </w:num>
  <w:num w:numId="16" w16cid:durableId="345792712">
    <w:abstractNumId w:val="5"/>
  </w:num>
  <w:num w:numId="17" w16cid:durableId="627778631">
    <w:abstractNumId w:val="20"/>
  </w:num>
  <w:num w:numId="18" w16cid:durableId="1011758105">
    <w:abstractNumId w:val="15"/>
  </w:num>
  <w:num w:numId="19" w16cid:durableId="466436501">
    <w:abstractNumId w:val="11"/>
  </w:num>
  <w:num w:numId="20" w16cid:durableId="1585456490">
    <w:abstractNumId w:val="3"/>
  </w:num>
  <w:num w:numId="21" w16cid:durableId="4204187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6A"/>
    <w:rsid w:val="00010293"/>
    <w:rsid w:val="000225B5"/>
    <w:rsid w:val="00031DCB"/>
    <w:rsid w:val="000359CA"/>
    <w:rsid w:val="00044DDF"/>
    <w:rsid w:val="000724F2"/>
    <w:rsid w:val="00074843"/>
    <w:rsid w:val="000769F4"/>
    <w:rsid w:val="000803A5"/>
    <w:rsid w:val="000813EA"/>
    <w:rsid w:val="00082EED"/>
    <w:rsid w:val="00091401"/>
    <w:rsid w:val="000943C4"/>
    <w:rsid w:val="000A3B34"/>
    <w:rsid w:val="000A663A"/>
    <w:rsid w:val="000C537B"/>
    <w:rsid w:val="000C5464"/>
    <w:rsid w:val="000E02B5"/>
    <w:rsid w:val="00110D25"/>
    <w:rsid w:val="00130D53"/>
    <w:rsid w:val="001333E7"/>
    <w:rsid w:val="00135BE0"/>
    <w:rsid w:val="00144793"/>
    <w:rsid w:val="001519CE"/>
    <w:rsid w:val="00155F00"/>
    <w:rsid w:val="00162A9C"/>
    <w:rsid w:val="001660B8"/>
    <w:rsid w:val="00167FC3"/>
    <w:rsid w:val="00170093"/>
    <w:rsid w:val="0018075C"/>
    <w:rsid w:val="001A29DC"/>
    <w:rsid w:val="001B7E6B"/>
    <w:rsid w:val="001E3C34"/>
    <w:rsid w:val="001E6440"/>
    <w:rsid w:val="00201347"/>
    <w:rsid w:val="00202457"/>
    <w:rsid w:val="002202FC"/>
    <w:rsid w:val="00241F58"/>
    <w:rsid w:val="00242463"/>
    <w:rsid w:val="00244882"/>
    <w:rsid w:val="002528C2"/>
    <w:rsid w:val="00253293"/>
    <w:rsid w:val="00256152"/>
    <w:rsid w:val="002565B0"/>
    <w:rsid w:val="00267F87"/>
    <w:rsid w:val="00285C83"/>
    <w:rsid w:val="00290F9A"/>
    <w:rsid w:val="00291863"/>
    <w:rsid w:val="0029524D"/>
    <w:rsid w:val="002D1197"/>
    <w:rsid w:val="002E4290"/>
    <w:rsid w:val="002F2062"/>
    <w:rsid w:val="002F60B9"/>
    <w:rsid w:val="002F6B12"/>
    <w:rsid w:val="00301EE2"/>
    <w:rsid w:val="00302011"/>
    <w:rsid w:val="003057BE"/>
    <w:rsid w:val="00312EE3"/>
    <w:rsid w:val="00315F0E"/>
    <w:rsid w:val="0031673D"/>
    <w:rsid w:val="00326BF1"/>
    <w:rsid w:val="003408EC"/>
    <w:rsid w:val="00345DC4"/>
    <w:rsid w:val="0035358C"/>
    <w:rsid w:val="0036576A"/>
    <w:rsid w:val="003758AE"/>
    <w:rsid w:val="003927BA"/>
    <w:rsid w:val="003A7305"/>
    <w:rsid w:val="003B43AE"/>
    <w:rsid w:val="003B6E77"/>
    <w:rsid w:val="003D5D11"/>
    <w:rsid w:val="003EED0F"/>
    <w:rsid w:val="003F3DC6"/>
    <w:rsid w:val="00402AAF"/>
    <w:rsid w:val="0041675F"/>
    <w:rsid w:val="00427165"/>
    <w:rsid w:val="0043026C"/>
    <w:rsid w:val="00431A19"/>
    <w:rsid w:val="00466669"/>
    <w:rsid w:val="00467701"/>
    <w:rsid w:val="004748DF"/>
    <w:rsid w:val="00497A00"/>
    <w:rsid w:val="004A190B"/>
    <w:rsid w:val="004E17C2"/>
    <w:rsid w:val="004F1E51"/>
    <w:rsid w:val="004F28D3"/>
    <w:rsid w:val="005019B6"/>
    <w:rsid w:val="00506CF0"/>
    <w:rsid w:val="005231A4"/>
    <w:rsid w:val="00554396"/>
    <w:rsid w:val="00565F9D"/>
    <w:rsid w:val="00573855"/>
    <w:rsid w:val="00596322"/>
    <w:rsid w:val="005979AD"/>
    <w:rsid w:val="005C54B7"/>
    <w:rsid w:val="005D34B6"/>
    <w:rsid w:val="005D73DF"/>
    <w:rsid w:val="005F7E01"/>
    <w:rsid w:val="00603CD9"/>
    <w:rsid w:val="00605373"/>
    <w:rsid w:val="00615B19"/>
    <w:rsid w:val="00631342"/>
    <w:rsid w:val="00633978"/>
    <w:rsid w:val="0065552A"/>
    <w:rsid w:val="00666E76"/>
    <w:rsid w:val="00682865"/>
    <w:rsid w:val="00683DF3"/>
    <w:rsid w:val="00692632"/>
    <w:rsid w:val="00692913"/>
    <w:rsid w:val="0069412E"/>
    <w:rsid w:val="00695FDB"/>
    <w:rsid w:val="006A1C7F"/>
    <w:rsid w:val="006A412E"/>
    <w:rsid w:val="006C7D5C"/>
    <w:rsid w:val="006D0017"/>
    <w:rsid w:val="006D0B1C"/>
    <w:rsid w:val="006E4126"/>
    <w:rsid w:val="006F655C"/>
    <w:rsid w:val="006F6BA7"/>
    <w:rsid w:val="00707CCE"/>
    <w:rsid w:val="007178D9"/>
    <w:rsid w:val="007303D6"/>
    <w:rsid w:val="00734EE0"/>
    <w:rsid w:val="0073566A"/>
    <w:rsid w:val="0074245C"/>
    <w:rsid w:val="00764161"/>
    <w:rsid w:val="00777512"/>
    <w:rsid w:val="007A257E"/>
    <w:rsid w:val="007D5C5F"/>
    <w:rsid w:val="007D7B47"/>
    <w:rsid w:val="007F749D"/>
    <w:rsid w:val="00815FAB"/>
    <w:rsid w:val="008227DE"/>
    <w:rsid w:val="00832BFF"/>
    <w:rsid w:val="008505A2"/>
    <w:rsid w:val="00861B35"/>
    <w:rsid w:val="00865A5B"/>
    <w:rsid w:val="0086675C"/>
    <w:rsid w:val="00867BDE"/>
    <w:rsid w:val="0088347C"/>
    <w:rsid w:val="00884ED2"/>
    <w:rsid w:val="008B4A03"/>
    <w:rsid w:val="008B4B20"/>
    <w:rsid w:val="008B4D41"/>
    <w:rsid w:val="008C4E1B"/>
    <w:rsid w:val="008D08B8"/>
    <w:rsid w:val="008E00BC"/>
    <w:rsid w:val="008E5739"/>
    <w:rsid w:val="008F02F9"/>
    <w:rsid w:val="008F18A0"/>
    <w:rsid w:val="009073E5"/>
    <w:rsid w:val="009119DD"/>
    <w:rsid w:val="00912DA1"/>
    <w:rsid w:val="00913F93"/>
    <w:rsid w:val="00927252"/>
    <w:rsid w:val="00943D96"/>
    <w:rsid w:val="00955ED7"/>
    <w:rsid w:val="009611FB"/>
    <w:rsid w:val="00973F31"/>
    <w:rsid w:val="00986558"/>
    <w:rsid w:val="0099563D"/>
    <w:rsid w:val="009A2062"/>
    <w:rsid w:val="009C1434"/>
    <w:rsid w:val="009C27C8"/>
    <w:rsid w:val="009C7206"/>
    <w:rsid w:val="009E7C40"/>
    <w:rsid w:val="00A02C1D"/>
    <w:rsid w:val="00A03419"/>
    <w:rsid w:val="00A04971"/>
    <w:rsid w:val="00A04D6B"/>
    <w:rsid w:val="00A11D44"/>
    <w:rsid w:val="00A20705"/>
    <w:rsid w:val="00A266A7"/>
    <w:rsid w:val="00A31476"/>
    <w:rsid w:val="00A663D9"/>
    <w:rsid w:val="00A75BA1"/>
    <w:rsid w:val="00AA2342"/>
    <w:rsid w:val="00AB7E14"/>
    <w:rsid w:val="00AC13C5"/>
    <w:rsid w:val="00AC5AF6"/>
    <w:rsid w:val="00AD202D"/>
    <w:rsid w:val="00AE05DE"/>
    <w:rsid w:val="00AF536E"/>
    <w:rsid w:val="00B00B85"/>
    <w:rsid w:val="00B133A6"/>
    <w:rsid w:val="00B22C13"/>
    <w:rsid w:val="00B262F4"/>
    <w:rsid w:val="00B55E91"/>
    <w:rsid w:val="00B61983"/>
    <w:rsid w:val="00B629E1"/>
    <w:rsid w:val="00B62A2B"/>
    <w:rsid w:val="00B74366"/>
    <w:rsid w:val="00B95E1D"/>
    <w:rsid w:val="00BC40DF"/>
    <w:rsid w:val="00BD62B3"/>
    <w:rsid w:val="00C06483"/>
    <w:rsid w:val="00C12523"/>
    <w:rsid w:val="00C14E80"/>
    <w:rsid w:val="00C233E0"/>
    <w:rsid w:val="00C428A7"/>
    <w:rsid w:val="00C46643"/>
    <w:rsid w:val="00C670DB"/>
    <w:rsid w:val="00C91742"/>
    <w:rsid w:val="00C92101"/>
    <w:rsid w:val="00C92714"/>
    <w:rsid w:val="00CA3D32"/>
    <w:rsid w:val="00CB7BBD"/>
    <w:rsid w:val="00CC5741"/>
    <w:rsid w:val="00CD42A7"/>
    <w:rsid w:val="00CD6BF9"/>
    <w:rsid w:val="00CD6FCC"/>
    <w:rsid w:val="00CF40B5"/>
    <w:rsid w:val="00D06CF7"/>
    <w:rsid w:val="00D2218B"/>
    <w:rsid w:val="00D24904"/>
    <w:rsid w:val="00D2633E"/>
    <w:rsid w:val="00D4584E"/>
    <w:rsid w:val="00D54D32"/>
    <w:rsid w:val="00D643B7"/>
    <w:rsid w:val="00D74AFF"/>
    <w:rsid w:val="00D762F2"/>
    <w:rsid w:val="00D80BA3"/>
    <w:rsid w:val="00DA2365"/>
    <w:rsid w:val="00DA463C"/>
    <w:rsid w:val="00DA538A"/>
    <w:rsid w:val="00DA676C"/>
    <w:rsid w:val="00DB7F22"/>
    <w:rsid w:val="00DC5430"/>
    <w:rsid w:val="00DC6EB3"/>
    <w:rsid w:val="00DC7B30"/>
    <w:rsid w:val="00DD3113"/>
    <w:rsid w:val="00DE447B"/>
    <w:rsid w:val="00DF4534"/>
    <w:rsid w:val="00E11D8E"/>
    <w:rsid w:val="00E14FC1"/>
    <w:rsid w:val="00E26666"/>
    <w:rsid w:val="00E27A64"/>
    <w:rsid w:val="00E327FF"/>
    <w:rsid w:val="00E43161"/>
    <w:rsid w:val="00E50610"/>
    <w:rsid w:val="00E51853"/>
    <w:rsid w:val="00E55E21"/>
    <w:rsid w:val="00E60DA7"/>
    <w:rsid w:val="00E632F3"/>
    <w:rsid w:val="00E80B3E"/>
    <w:rsid w:val="00E86372"/>
    <w:rsid w:val="00E941E6"/>
    <w:rsid w:val="00E97622"/>
    <w:rsid w:val="00EB0033"/>
    <w:rsid w:val="00EB6C3C"/>
    <w:rsid w:val="00EF19A8"/>
    <w:rsid w:val="00EF6C62"/>
    <w:rsid w:val="00F000CF"/>
    <w:rsid w:val="00F0073F"/>
    <w:rsid w:val="00F21B71"/>
    <w:rsid w:val="00F263BE"/>
    <w:rsid w:val="00F47B4C"/>
    <w:rsid w:val="00F5022B"/>
    <w:rsid w:val="00F85561"/>
    <w:rsid w:val="00F92A06"/>
    <w:rsid w:val="00FA5DF5"/>
    <w:rsid w:val="00FA7BA2"/>
    <w:rsid w:val="00FB0F17"/>
    <w:rsid w:val="00FD43EC"/>
    <w:rsid w:val="00FD6E5E"/>
    <w:rsid w:val="00FE33B8"/>
    <w:rsid w:val="0902D0F6"/>
    <w:rsid w:val="11D5CEB8"/>
    <w:rsid w:val="1275F393"/>
    <w:rsid w:val="2F8156A6"/>
    <w:rsid w:val="36C350DF"/>
    <w:rsid w:val="41B660DA"/>
    <w:rsid w:val="4CC75612"/>
    <w:rsid w:val="559C9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BA070"/>
  <w15:chartTrackingRefBased/>
  <w15:docId w15:val="{104A075D-D471-417C-9C67-47C44B25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170093"/>
    <w:pPr>
      <w:keepNext/>
      <w:widowControl w:val="0"/>
      <w:suppressAutoHyphens/>
      <w:spacing w:after="0" w:line="240" w:lineRule="auto"/>
      <w:jc w:val="center"/>
      <w:outlineLvl w:val="0"/>
    </w:pPr>
    <w:rPr>
      <w:rFonts w:asciiTheme="majorHAnsi" w:eastAsia="SimSun" w:hAnsiTheme="majorHAnsi" w:cs="Times New Roman"/>
      <w:b/>
      <w:bCs/>
      <w:kern w:val="1"/>
      <w:sz w:val="32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6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65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576A"/>
  </w:style>
  <w:style w:type="paragraph" w:styleId="Zpat">
    <w:name w:val="footer"/>
    <w:basedOn w:val="Normln"/>
    <w:link w:val="ZpatChar"/>
    <w:uiPriority w:val="99"/>
    <w:unhideWhenUsed/>
    <w:rsid w:val="00365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576A"/>
  </w:style>
  <w:style w:type="character" w:customStyle="1" w:styleId="Nadpis1Char">
    <w:name w:val="Nadpis 1 Char"/>
    <w:basedOn w:val="Standardnpsmoodstavce"/>
    <w:link w:val="Nadpis1"/>
    <w:rsid w:val="00170093"/>
    <w:rPr>
      <w:rFonts w:asciiTheme="majorHAnsi" w:eastAsia="SimSun" w:hAnsiTheme="majorHAnsi" w:cs="Times New Roman"/>
      <w:b/>
      <w:bCs/>
      <w:kern w:val="1"/>
      <w:sz w:val="32"/>
      <w:szCs w:val="24"/>
      <w:lang w:eastAsia="hi-IN" w:bidi="hi-IN"/>
    </w:rPr>
  </w:style>
  <w:style w:type="paragraph" w:styleId="Zkladntext">
    <w:name w:val="Body Text"/>
    <w:basedOn w:val="Normln"/>
    <w:link w:val="ZkladntextChar"/>
    <w:rsid w:val="0018075C"/>
    <w:pPr>
      <w:widowControl w:val="0"/>
      <w:suppressAutoHyphens/>
      <w:spacing w:after="0" w:line="240" w:lineRule="auto"/>
    </w:pPr>
    <w:rPr>
      <w:rFonts w:ascii="Tahoma" w:eastAsia="SimSun" w:hAnsi="Tahoma" w:cs="Tahoma"/>
      <w:b/>
      <w:bCs/>
      <w:kern w:val="1"/>
      <w:sz w:val="32"/>
      <w:szCs w:val="24"/>
      <w:u w:val="single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18075C"/>
    <w:rPr>
      <w:rFonts w:ascii="Tahoma" w:eastAsia="SimSun" w:hAnsi="Tahoma" w:cs="Tahoma"/>
      <w:b/>
      <w:bCs/>
      <w:kern w:val="1"/>
      <w:sz w:val="32"/>
      <w:szCs w:val="24"/>
      <w:u w:val="single"/>
      <w:lang w:eastAsia="hi-IN" w:bidi="hi-IN"/>
    </w:rPr>
  </w:style>
  <w:style w:type="paragraph" w:customStyle="1" w:styleId="Odstavecseseznamem1">
    <w:name w:val="Odstavec se seznamem1"/>
    <w:basedOn w:val="Normln"/>
    <w:rsid w:val="0018075C"/>
    <w:pPr>
      <w:widowControl w:val="0"/>
      <w:suppressAutoHyphens/>
      <w:spacing w:after="0" w:line="240" w:lineRule="auto"/>
      <w:ind w:left="708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Odstavecseseznamem">
    <w:name w:val="List Paragraph"/>
    <w:aliases w:val="Číslování příloh"/>
    <w:basedOn w:val="Normln"/>
    <w:qFormat/>
    <w:rsid w:val="00267F87"/>
    <w:pPr>
      <w:ind w:left="720"/>
      <w:contextualSpacing/>
    </w:pPr>
  </w:style>
  <w:style w:type="paragraph" w:customStyle="1" w:styleId="Default">
    <w:name w:val="Default"/>
    <w:link w:val="DefaultChar"/>
    <w:rsid w:val="00DD31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lovn">
    <w:name w:val="číslování"/>
    <w:basedOn w:val="Default"/>
    <w:link w:val="slovnChar"/>
    <w:qFormat/>
    <w:rsid w:val="005979AD"/>
    <w:pPr>
      <w:numPr>
        <w:numId w:val="14"/>
      </w:numPr>
      <w:spacing w:before="120" w:after="120"/>
      <w:ind w:left="714" w:hanging="357"/>
    </w:pPr>
    <w:rPr>
      <w:rFonts w:asciiTheme="minorHAnsi" w:hAnsiTheme="minorHAnsi"/>
      <w:sz w:val="22"/>
    </w:rPr>
  </w:style>
  <w:style w:type="character" w:customStyle="1" w:styleId="DefaultChar">
    <w:name w:val="Default Char"/>
    <w:basedOn w:val="Standardnpsmoodstavce"/>
    <w:link w:val="Default"/>
    <w:rsid w:val="00DD3113"/>
    <w:rPr>
      <w:rFonts w:ascii="Calibri" w:hAnsi="Calibri" w:cs="Calibri"/>
      <w:color w:val="000000"/>
      <w:sz w:val="24"/>
      <w:szCs w:val="24"/>
    </w:rPr>
  </w:style>
  <w:style w:type="character" w:customStyle="1" w:styleId="slovnChar">
    <w:name w:val="číslování Char"/>
    <w:basedOn w:val="DefaultChar"/>
    <w:link w:val="slovn"/>
    <w:rsid w:val="005979AD"/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6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Podnadpis"/>
    <w:link w:val="NzevChar"/>
    <w:qFormat/>
    <w:rsid w:val="0031673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31673D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67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1673D"/>
    <w:rPr>
      <w:rFonts w:eastAsiaTheme="minorEastAsia"/>
      <w:color w:val="5A5A5A" w:themeColor="text1" w:themeTint="A5"/>
      <w:spacing w:val="15"/>
    </w:rPr>
  </w:style>
  <w:style w:type="paragraph" w:styleId="Bezmezer">
    <w:name w:val="No Spacing"/>
    <w:aliases w:val="číslování 2"/>
    <w:uiPriority w:val="1"/>
    <w:qFormat/>
    <w:rsid w:val="0086675C"/>
    <w:pPr>
      <w:spacing w:after="0" w:line="240" w:lineRule="auto"/>
    </w:pPr>
  </w:style>
  <w:style w:type="paragraph" w:styleId="Revize">
    <w:name w:val="Revision"/>
    <w:hidden/>
    <w:uiPriority w:val="99"/>
    <w:semiHidden/>
    <w:rsid w:val="000724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7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2AA17-2FDC-43A1-9DF2-4C26D9A8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553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Irenka Žalovičová</dc:creator>
  <cp:keywords/>
  <dc:description/>
  <cp:lastModifiedBy>O J</cp:lastModifiedBy>
  <cp:revision>2</cp:revision>
  <dcterms:created xsi:type="dcterms:W3CDTF">2026-02-13T06:09:00Z</dcterms:created>
  <dcterms:modified xsi:type="dcterms:W3CDTF">2026-02-13T06:09:00Z</dcterms:modified>
</cp:coreProperties>
</file>